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E68CB04" w14:textId="77777777" w:rsidR="007F408D" w:rsidRDefault="003B266F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color w:val="FF9900"/>
          <w:sz w:val="44"/>
        </w:rPr>
        <w:t>Opdrachtblad</w:t>
      </w:r>
    </w:p>
    <w:p w14:paraId="2541396A" w14:textId="77777777" w:rsidR="00B64F38" w:rsidRPr="003B266F" w:rsidRDefault="00DF1885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noProof/>
          <w:color w:val="FF9900"/>
          <w:sz w:val="44"/>
          <w:lang w:eastAsia="nl-NL"/>
        </w:rPr>
        <w:drawing>
          <wp:anchor distT="0" distB="0" distL="0" distR="0" simplePos="0" relativeHeight="251660288" behindDoc="0" locked="0" layoutInCell="1" allowOverlap="0" wp14:anchorId="7D6A237B" wp14:editId="6BE01579">
            <wp:simplePos x="0" y="0"/>
            <wp:positionH relativeFrom="margin">
              <wp:align>left</wp:align>
            </wp:positionH>
            <wp:positionV relativeFrom="paragraph">
              <wp:posOffset>245745</wp:posOffset>
            </wp:positionV>
            <wp:extent cx="752475" cy="887095"/>
            <wp:effectExtent l="0" t="0" r="9525" b="8255"/>
            <wp:wrapSquare wrapText="bothSides"/>
            <wp:docPr id="27" name="Afbeelding 27" descr="tijdv04_steden_st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jdv04_steden_sta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44CA2" w14:textId="77777777" w:rsidR="00B64F38" w:rsidRPr="003B266F" w:rsidRDefault="00B64F38" w:rsidP="00B64F38">
      <w:pPr>
        <w:pStyle w:val="Geenafstand"/>
        <w:spacing w:line="260" w:lineRule="atLeast"/>
        <w:jc w:val="center"/>
        <w:rPr>
          <w:b/>
          <w:sz w:val="48"/>
          <w:szCs w:val="20"/>
        </w:rPr>
        <w:sectPr w:rsidR="00B64F38" w:rsidRPr="003B266F" w:rsidSect="00621283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</w:p>
    <w:p w14:paraId="213CB460" w14:textId="77777777" w:rsidR="003E0F4E" w:rsidRDefault="00DF1885" w:rsidP="007563D2">
      <w:pPr>
        <w:pStyle w:val="Geenopmaak"/>
      </w:pPr>
      <w:r w:rsidRPr="00033C13">
        <w:tab/>
      </w:r>
      <w:r w:rsidR="003B266F" w:rsidRPr="00033C13">
        <w:t xml:space="preserve">Over de middeleeuwen </w:t>
      </w:r>
      <w:r w:rsidR="007563D2" w:rsidRPr="00033C13">
        <w:t>is veel informatie te vinden</w:t>
      </w:r>
      <w:r w:rsidR="003E0F4E">
        <w:t>.</w:t>
      </w:r>
      <w:r w:rsidR="003B266F" w:rsidRPr="00033C13">
        <w:t xml:space="preserve"> Denk bijvoorbeeld maar eens </w:t>
      </w:r>
      <w:r w:rsidR="003E0F4E">
        <w:t xml:space="preserve">   </w:t>
      </w:r>
    </w:p>
    <w:p w14:paraId="30E09254" w14:textId="77777777" w:rsidR="00DF1885" w:rsidRPr="00033C13" w:rsidRDefault="003E0F4E" w:rsidP="003E0F4E">
      <w:pPr>
        <w:pStyle w:val="Geenopmaak"/>
      </w:pPr>
      <w:r>
        <w:t xml:space="preserve">  </w:t>
      </w:r>
      <w:r>
        <w:tab/>
        <w:t xml:space="preserve">Aan </w:t>
      </w:r>
      <w:r w:rsidR="003B266F" w:rsidRPr="00033C13">
        <w:t>de pest of aan de Kruistochten.</w:t>
      </w:r>
      <w:r w:rsidR="007563D2" w:rsidRPr="00033C13">
        <w:t xml:space="preserve"> Deze informatie moeten jullie zelf opzoeken en </w:t>
      </w:r>
    </w:p>
    <w:p w14:paraId="325A76FC" w14:textId="2C63AE15" w:rsidR="00DF1885" w:rsidRPr="00033C13" w:rsidRDefault="00DF1885" w:rsidP="00DF1885">
      <w:pPr>
        <w:pStyle w:val="Geenopmaak"/>
        <w:ind w:left="708"/>
      </w:pPr>
      <w:r w:rsidRPr="00033C13">
        <w:tab/>
      </w:r>
      <w:r w:rsidR="007563D2" w:rsidRPr="00033C13">
        <w:t>verwerken in een krant.</w:t>
      </w:r>
      <w:r w:rsidR="003B266F" w:rsidRPr="00033C13">
        <w:t xml:space="preserve"> Deze opdracht ma</w:t>
      </w:r>
      <w:r w:rsidR="008E6A9A">
        <w:t>ak je alleen of met z’n tweeën.</w:t>
      </w:r>
      <w:r w:rsidR="003B266F" w:rsidRPr="00033C13">
        <w:t xml:space="preserve"> Jullie </w:t>
      </w:r>
    </w:p>
    <w:p w14:paraId="53936C8D" w14:textId="5F19A3EB" w:rsidR="003B266F" w:rsidRPr="00033C13" w:rsidRDefault="00DF1885" w:rsidP="00DF1885">
      <w:pPr>
        <w:pStyle w:val="Geenopmaak"/>
        <w:ind w:left="708"/>
      </w:pPr>
      <w:r w:rsidRPr="00033C13">
        <w:tab/>
      </w:r>
      <w:r w:rsidR="003B266F" w:rsidRPr="00033C13">
        <w:t>zijn verslaggever maar daarnaast heb je nog</w:t>
      </w:r>
      <w:r w:rsidR="007563D2" w:rsidRPr="00033C13">
        <w:t xml:space="preserve"> ook nog</w:t>
      </w:r>
      <w:r w:rsidR="003B266F" w:rsidRPr="00033C13">
        <w:t xml:space="preserve"> andere rollen. </w:t>
      </w:r>
    </w:p>
    <w:p w14:paraId="59B8303E" w14:textId="77777777" w:rsidR="007563D2" w:rsidRPr="00033C13" w:rsidRDefault="007563D2" w:rsidP="007563D2">
      <w:pPr>
        <w:rPr>
          <w:sz w:val="20"/>
        </w:rPr>
      </w:pPr>
    </w:p>
    <w:p w14:paraId="0A1F9E42" w14:textId="77777777" w:rsidR="007563D2" w:rsidRPr="00033C13" w:rsidRDefault="007563D2" w:rsidP="007563D2">
      <w:pPr>
        <w:rPr>
          <w:sz w:val="20"/>
        </w:rPr>
      </w:pPr>
    </w:p>
    <w:p w14:paraId="7A06F462" w14:textId="216A0E00" w:rsidR="003B266F" w:rsidRPr="00033C13" w:rsidRDefault="007563D2" w:rsidP="003B266F">
      <w:pPr>
        <w:pStyle w:val="Geenopmaak"/>
        <w:rPr>
          <w:b/>
        </w:rPr>
      </w:pPr>
      <w:r w:rsidRPr="00033C13">
        <w:rPr>
          <w:b/>
        </w:rPr>
        <w:t xml:space="preserve">Binnen je groepje verdeel je deze </w:t>
      </w:r>
      <w:r w:rsidR="008E6A9A">
        <w:rPr>
          <w:b/>
        </w:rPr>
        <w:t>twee</w:t>
      </w:r>
      <w:r w:rsidR="003B266F" w:rsidRPr="00033C13">
        <w:rPr>
          <w:b/>
        </w:rPr>
        <w:t xml:space="preserve"> rollen</w:t>
      </w:r>
      <w:r w:rsidRPr="00033C13">
        <w:rPr>
          <w:b/>
        </w:rPr>
        <w:t>:</w:t>
      </w:r>
    </w:p>
    <w:p w14:paraId="77DA4C75" w14:textId="77777777" w:rsidR="007563D2" w:rsidRPr="00033C13" w:rsidRDefault="007563D2" w:rsidP="007563D2">
      <w:pPr>
        <w:pStyle w:val="Geenopmaak"/>
        <w:rPr>
          <w:sz w:val="10"/>
          <w:szCs w:val="10"/>
        </w:rPr>
      </w:pPr>
    </w:p>
    <w:p w14:paraId="0CB42443" w14:textId="77777777" w:rsidR="007563D2" w:rsidRPr="003E0F4E" w:rsidRDefault="007563D2" w:rsidP="007563D2">
      <w:pPr>
        <w:pStyle w:val="Geenopmaak"/>
        <w:numPr>
          <w:ilvl w:val="0"/>
          <w:numId w:val="34"/>
        </w:numPr>
        <w:rPr>
          <w:i/>
        </w:rPr>
      </w:pPr>
      <w:r w:rsidRPr="00033C13">
        <w:rPr>
          <w:u w:val="single"/>
        </w:rPr>
        <w:t>Eindredacteur</w:t>
      </w:r>
      <w:r w:rsidRPr="00033C13">
        <w:t xml:space="preserve">   </w:t>
      </w:r>
      <w:r w:rsidRPr="00033C13">
        <w:tab/>
      </w:r>
      <w:r w:rsidRPr="003E0F4E">
        <w:rPr>
          <w:i/>
        </w:rPr>
        <w:t xml:space="preserve">Dit is de persoon die zorgt dat er genoeg verschillende </w:t>
      </w:r>
    </w:p>
    <w:p w14:paraId="75DFC646" w14:textId="77777777" w:rsidR="007563D2" w:rsidRPr="003E0F4E" w:rsidRDefault="007563D2" w:rsidP="007563D2">
      <w:pPr>
        <w:pStyle w:val="Geenopmaak"/>
        <w:ind w:left="720" w:firstLine="0"/>
        <w:rPr>
          <w:i/>
        </w:rPr>
      </w:pPr>
      <w:r w:rsidRPr="003E0F4E">
        <w:rPr>
          <w:i/>
        </w:rPr>
        <w:tab/>
      </w:r>
      <w:r w:rsidRPr="003E0F4E">
        <w:rPr>
          <w:i/>
        </w:rPr>
        <w:tab/>
      </w:r>
      <w:r w:rsidRPr="003E0F4E">
        <w:rPr>
          <w:i/>
        </w:rPr>
        <w:tab/>
        <w:t xml:space="preserve">Onderwerpen worden behandeld, dat alle teksten kloppen en </w:t>
      </w:r>
    </w:p>
    <w:p w14:paraId="24C66484" w14:textId="77777777" w:rsidR="007563D2" w:rsidRPr="003E0F4E" w:rsidRDefault="003E0F4E" w:rsidP="007563D2">
      <w:pPr>
        <w:pStyle w:val="Geenopmaak"/>
        <w:ind w:left="720" w:firstLine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dat er geen fouten in staan.</w:t>
      </w:r>
    </w:p>
    <w:p w14:paraId="6A0AE3CF" w14:textId="77777777" w:rsidR="003B266F" w:rsidRPr="003E0F4E" w:rsidRDefault="003B266F" w:rsidP="003B266F">
      <w:pPr>
        <w:pStyle w:val="Geenopmaak"/>
        <w:numPr>
          <w:ilvl w:val="0"/>
          <w:numId w:val="34"/>
        </w:numPr>
        <w:rPr>
          <w:i/>
        </w:rPr>
      </w:pPr>
      <w:r w:rsidRPr="00033C13">
        <w:rPr>
          <w:u w:val="single"/>
        </w:rPr>
        <w:t>Vormgever</w:t>
      </w:r>
      <w:r w:rsidR="007563D2" w:rsidRPr="00033C13">
        <w:tab/>
      </w:r>
      <w:r w:rsidR="007563D2" w:rsidRPr="00033C13">
        <w:tab/>
      </w:r>
      <w:r w:rsidRPr="003E0F4E">
        <w:rPr>
          <w:i/>
        </w:rPr>
        <w:t>Dit is de persoon die</w:t>
      </w:r>
      <w:r w:rsidR="007563D2" w:rsidRPr="003E0F4E">
        <w:rPr>
          <w:i/>
        </w:rPr>
        <w:t xml:space="preserve"> </w:t>
      </w:r>
      <w:r w:rsidRPr="003E0F4E">
        <w:rPr>
          <w:i/>
        </w:rPr>
        <w:t xml:space="preserve">verantwoordelijk is voor het uiterlijk, de </w:t>
      </w:r>
    </w:p>
    <w:p w14:paraId="3ED25D75" w14:textId="77777777" w:rsidR="003B266F" w:rsidRPr="003E0F4E" w:rsidRDefault="003B266F" w:rsidP="003B266F">
      <w:pPr>
        <w:pStyle w:val="Geenopmaak"/>
        <w:ind w:left="720" w:firstLine="0"/>
        <w:rPr>
          <w:i/>
        </w:rPr>
      </w:pPr>
      <w:r w:rsidRPr="003E0F4E">
        <w:rPr>
          <w:i/>
        </w:rPr>
        <w:tab/>
      </w:r>
      <w:r w:rsidRPr="003E0F4E">
        <w:rPr>
          <w:i/>
        </w:rPr>
        <w:tab/>
        <w:t xml:space="preserve"> </w:t>
      </w:r>
      <w:r w:rsidR="007563D2" w:rsidRPr="003E0F4E">
        <w:rPr>
          <w:i/>
        </w:rPr>
        <w:tab/>
      </w:r>
      <w:r w:rsidRPr="003E0F4E">
        <w:rPr>
          <w:i/>
        </w:rPr>
        <w:t>plaa</w:t>
      </w:r>
      <w:r w:rsidR="003E0F4E">
        <w:rPr>
          <w:i/>
        </w:rPr>
        <w:t>tjes en de lay-out van de krant.</w:t>
      </w:r>
    </w:p>
    <w:p w14:paraId="0C41BDDF" w14:textId="77777777" w:rsidR="007563D2" w:rsidRPr="00033C13" w:rsidRDefault="007563D2" w:rsidP="003B266F">
      <w:pPr>
        <w:rPr>
          <w:sz w:val="20"/>
        </w:rPr>
      </w:pPr>
    </w:p>
    <w:p w14:paraId="511DDC77" w14:textId="54833C1D" w:rsidR="003B266F" w:rsidRPr="00033C13" w:rsidRDefault="003B266F" w:rsidP="003B266F">
      <w:pPr>
        <w:pStyle w:val="Geenopmaak"/>
        <w:rPr>
          <w:b/>
        </w:rPr>
      </w:pPr>
      <w:r w:rsidRPr="00033C13">
        <w:rPr>
          <w:b/>
        </w:rPr>
        <w:t>Daarnaast zijn jullie verslaggever en</w:t>
      </w:r>
      <w:r w:rsidR="003E0F4E">
        <w:rPr>
          <w:b/>
        </w:rPr>
        <w:t xml:space="preserve"> dus</w:t>
      </w:r>
      <w:r w:rsidRPr="00033C13">
        <w:rPr>
          <w:b/>
        </w:rPr>
        <w:t xml:space="preserve"> maker van berichten:</w:t>
      </w:r>
    </w:p>
    <w:p w14:paraId="019FB3E0" w14:textId="77777777" w:rsidR="003B266F" w:rsidRPr="00033C13" w:rsidRDefault="003B266F" w:rsidP="007563D2">
      <w:pPr>
        <w:pStyle w:val="Geenopmaak"/>
        <w:rPr>
          <w:sz w:val="10"/>
          <w:szCs w:val="10"/>
        </w:rPr>
      </w:pPr>
    </w:p>
    <w:p w14:paraId="66C44867" w14:textId="77777777" w:rsidR="007563D2" w:rsidRPr="003E0F4E" w:rsidRDefault="003B266F" w:rsidP="007563D2">
      <w:pPr>
        <w:pStyle w:val="Geenopmaak"/>
        <w:ind w:left="720" w:firstLine="0"/>
        <w:rPr>
          <w:i/>
        </w:rPr>
      </w:pPr>
      <w:r w:rsidRPr="00033C13">
        <w:rPr>
          <w:u w:val="single"/>
        </w:rPr>
        <w:t>Verslaggever</w:t>
      </w:r>
      <w:r w:rsidRPr="00033C13">
        <w:t xml:space="preserve"> </w:t>
      </w:r>
      <w:r w:rsidRPr="00033C13">
        <w:tab/>
      </w:r>
      <w:r w:rsidR="007563D2" w:rsidRPr="00033C13">
        <w:tab/>
      </w:r>
      <w:r w:rsidRPr="003E0F4E">
        <w:rPr>
          <w:i/>
        </w:rPr>
        <w:t xml:space="preserve">Als verslaggever </w:t>
      </w:r>
      <w:r w:rsidR="007563D2" w:rsidRPr="003E0F4E">
        <w:rPr>
          <w:i/>
        </w:rPr>
        <w:t xml:space="preserve">zoek je naar informatie en </w:t>
      </w:r>
      <w:r w:rsidRPr="003E0F4E">
        <w:rPr>
          <w:i/>
        </w:rPr>
        <w:t xml:space="preserve">schrijf je artikelen over </w:t>
      </w:r>
    </w:p>
    <w:p w14:paraId="131A81D2" w14:textId="77777777" w:rsidR="007563D2" w:rsidRPr="003E0F4E" w:rsidRDefault="007563D2" w:rsidP="007563D2">
      <w:pPr>
        <w:pStyle w:val="Geenopmaak"/>
        <w:ind w:left="720" w:firstLine="0"/>
        <w:rPr>
          <w:i/>
        </w:rPr>
      </w:pPr>
      <w:r w:rsidRPr="003E0F4E">
        <w:rPr>
          <w:i/>
        </w:rPr>
        <w:tab/>
      </w:r>
      <w:r w:rsidRPr="003E0F4E">
        <w:rPr>
          <w:i/>
        </w:rPr>
        <w:tab/>
      </w:r>
      <w:r w:rsidRPr="003E0F4E">
        <w:rPr>
          <w:i/>
        </w:rPr>
        <w:tab/>
      </w:r>
      <w:r w:rsidR="003B266F" w:rsidRPr="003E0F4E">
        <w:rPr>
          <w:i/>
        </w:rPr>
        <w:t>de onderwerpen. Je werkt alleen</w:t>
      </w:r>
      <w:r w:rsidRPr="003E0F4E">
        <w:rPr>
          <w:i/>
        </w:rPr>
        <w:t xml:space="preserve"> of</w:t>
      </w:r>
      <w:r w:rsidR="003B266F" w:rsidRPr="003E0F4E">
        <w:rPr>
          <w:i/>
        </w:rPr>
        <w:t xml:space="preserve"> samen</w:t>
      </w:r>
      <w:r w:rsidRPr="003E0F4E">
        <w:rPr>
          <w:i/>
        </w:rPr>
        <w:t xml:space="preserve"> </w:t>
      </w:r>
      <w:r w:rsidR="003B266F" w:rsidRPr="003E0F4E">
        <w:rPr>
          <w:i/>
        </w:rPr>
        <w:t xml:space="preserve">aan </w:t>
      </w:r>
      <w:r w:rsidRPr="003E0F4E">
        <w:rPr>
          <w:i/>
        </w:rPr>
        <w:t>minstens twee</w:t>
      </w:r>
      <w:r w:rsidR="003B266F" w:rsidRPr="003E0F4E">
        <w:rPr>
          <w:i/>
        </w:rPr>
        <w:t xml:space="preserve"> </w:t>
      </w:r>
    </w:p>
    <w:p w14:paraId="7AF31187" w14:textId="77777777" w:rsidR="003B266F" w:rsidRPr="003E0F4E" w:rsidRDefault="007563D2" w:rsidP="007563D2">
      <w:pPr>
        <w:pStyle w:val="Geenopmaak"/>
        <w:ind w:left="720" w:firstLine="0"/>
        <w:rPr>
          <w:i/>
        </w:rPr>
      </w:pPr>
      <w:r w:rsidRPr="003E0F4E">
        <w:rPr>
          <w:i/>
        </w:rPr>
        <w:tab/>
      </w:r>
      <w:r w:rsidRPr="003E0F4E">
        <w:rPr>
          <w:i/>
        </w:rPr>
        <w:tab/>
      </w:r>
      <w:r w:rsidRPr="003E0F4E">
        <w:rPr>
          <w:i/>
        </w:rPr>
        <w:tab/>
      </w:r>
      <w:r w:rsidR="003B266F" w:rsidRPr="003E0F4E">
        <w:rPr>
          <w:i/>
        </w:rPr>
        <w:t>artikel</w:t>
      </w:r>
      <w:r w:rsidRPr="003E0F4E">
        <w:rPr>
          <w:i/>
        </w:rPr>
        <w:t>en</w:t>
      </w:r>
      <w:r w:rsidR="003E0F4E">
        <w:rPr>
          <w:i/>
        </w:rPr>
        <w:t xml:space="preserve"> per verslaggever.</w:t>
      </w:r>
    </w:p>
    <w:p w14:paraId="59F469BE" w14:textId="77777777" w:rsidR="007563D2" w:rsidRPr="00F869D1" w:rsidRDefault="007563D2" w:rsidP="00F869D1">
      <w:pPr>
        <w:pStyle w:val="Geenopmaak"/>
        <w:rPr>
          <w:sz w:val="18"/>
        </w:rPr>
      </w:pPr>
    </w:p>
    <w:p w14:paraId="1089880D" w14:textId="77777777" w:rsidR="00033C13" w:rsidRPr="00F869D1" w:rsidRDefault="00033C13" w:rsidP="00F869D1">
      <w:pPr>
        <w:pStyle w:val="Geenopmaak"/>
        <w:rPr>
          <w:sz w:val="18"/>
        </w:rPr>
      </w:pPr>
    </w:p>
    <w:p w14:paraId="07350F07" w14:textId="77777777" w:rsidR="003B266F" w:rsidRPr="00033C13" w:rsidRDefault="003B266F" w:rsidP="003B266F">
      <w:pPr>
        <w:pStyle w:val="Geenopmaak"/>
        <w:rPr>
          <w:b/>
        </w:rPr>
      </w:pPr>
      <w:r w:rsidRPr="00033C13">
        <w:rPr>
          <w:b/>
        </w:rPr>
        <w:t>Waar moet je werkstuk aan voldoen?</w:t>
      </w:r>
    </w:p>
    <w:p w14:paraId="198E2AC7" w14:textId="77777777" w:rsidR="007563D2" w:rsidRPr="00033C13" w:rsidRDefault="007563D2" w:rsidP="007563D2">
      <w:pPr>
        <w:pStyle w:val="Geenopmaak"/>
        <w:rPr>
          <w:sz w:val="10"/>
          <w:szCs w:val="10"/>
        </w:rPr>
      </w:pPr>
    </w:p>
    <w:p w14:paraId="7E0BE6B6" w14:textId="77777777" w:rsidR="003B266F" w:rsidRPr="00033C13" w:rsidRDefault="003B266F" w:rsidP="003B266F">
      <w:pPr>
        <w:pStyle w:val="Geenopmaak"/>
        <w:numPr>
          <w:ilvl w:val="0"/>
          <w:numId w:val="32"/>
        </w:numPr>
      </w:pPr>
      <w:r w:rsidRPr="00033C13">
        <w:t>Je maakt een krant van (minstens) twee A4tjes</w:t>
      </w:r>
    </w:p>
    <w:p w14:paraId="299ECCD4" w14:textId="7D06D52C" w:rsidR="003B266F" w:rsidRPr="00033C13" w:rsidRDefault="003B266F" w:rsidP="003B266F">
      <w:pPr>
        <w:pStyle w:val="Geenopmaak"/>
        <w:numPr>
          <w:ilvl w:val="0"/>
          <w:numId w:val="32"/>
        </w:numPr>
      </w:pPr>
      <w:r w:rsidRPr="00033C13">
        <w:t xml:space="preserve">Je kunt papier gebruiken </w:t>
      </w:r>
      <w:r w:rsidR="008E6A9A">
        <w:t>of word</w:t>
      </w:r>
    </w:p>
    <w:p w14:paraId="4C24AC78" w14:textId="77777777" w:rsidR="003B266F" w:rsidRPr="00033C13" w:rsidRDefault="003B266F" w:rsidP="003B266F">
      <w:pPr>
        <w:pStyle w:val="Geenopmaak"/>
        <w:numPr>
          <w:ilvl w:val="0"/>
          <w:numId w:val="32"/>
        </w:numPr>
      </w:pPr>
      <w:r w:rsidRPr="00033C13">
        <w:t>Deze krant is bestemd voor middeleeuwse mensen (gericht aan mensen uit die tijd)</w:t>
      </w:r>
      <w:r w:rsidR="007563D2" w:rsidRPr="00033C13">
        <w:t>. Dus doe alsof je zelf in de Middeleeuwen leeft als je de artikelen schrijft!</w:t>
      </w:r>
    </w:p>
    <w:p w14:paraId="35F94E10" w14:textId="77777777" w:rsidR="003B266F" w:rsidRPr="00033C13" w:rsidRDefault="003B266F" w:rsidP="003B266F">
      <w:pPr>
        <w:pStyle w:val="Geenopmaak"/>
        <w:numPr>
          <w:ilvl w:val="0"/>
          <w:numId w:val="32"/>
        </w:numPr>
      </w:pPr>
      <w:r w:rsidRPr="00033C13">
        <w:t xml:space="preserve">In je krant staan </w:t>
      </w:r>
      <w:r w:rsidR="007563D2" w:rsidRPr="00033C13">
        <w:t>minstens zes</w:t>
      </w:r>
      <w:r w:rsidRPr="00033C13">
        <w:t xml:space="preserve"> verschillende onderwerpen. Je kunt kiezen uit de onderstaande onderwerpen</w:t>
      </w:r>
      <w:r w:rsidR="003E0F4E">
        <w:t>, maar je mag ook zelf iets kiezen</w:t>
      </w:r>
      <w:r w:rsidRPr="00033C13">
        <w:t xml:space="preserve">. </w:t>
      </w:r>
      <w:r w:rsidR="003E0F4E">
        <w:t>De zes onderwerpen</w:t>
      </w:r>
      <w:r w:rsidRPr="00033C13">
        <w:t xml:space="preserve"> moet je zorgvuldig uitwerken (in een verhaal, ‘actuele gebeurtenis’</w:t>
      </w:r>
      <w:r w:rsidR="007563D2" w:rsidRPr="00033C13">
        <w:t xml:space="preserve"> of interview</w:t>
      </w:r>
      <w:r w:rsidRPr="00033C13">
        <w:t xml:space="preserve">) </w:t>
      </w:r>
    </w:p>
    <w:p w14:paraId="383486D1" w14:textId="77777777" w:rsidR="003B266F" w:rsidRPr="00033C13" w:rsidRDefault="007563D2" w:rsidP="003B266F">
      <w:pPr>
        <w:pStyle w:val="Geenopmaak"/>
        <w:numPr>
          <w:ilvl w:val="0"/>
          <w:numId w:val="32"/>
        </w:numPr>
      </w:pPr>
      <w:r w:rsidRPr="00033C13">
        <w:t>Verwerk in je artikelen altijd zo veel mogelijk van wat je weet over de Middeleeuwen</w:t>
      </w:r>
      <w:r w:rsidR="003B266F" w:rsidRPr="00033C13">
        <w:t xml:space="preserve"> (ga zelf op zoek naar informatie</w:t>
      </w:r>
      <w:r w:rsidR="003E0F4E">
        <w:t xml:space="preserve"> op internet of in je boek</w:t>
      </w:r>
      <w:r w:rsidR="003B266F" w:rsidRPr="00033C13">
        <w:t>)</w:t>
      </w:r>
    </w:p>
    <w:p w14:paraId="5224D2F2" w14:textId="77777777" w:rsidR="003B266F" w:rsidRPr="00033C13" w:rsidRDefault="003B266F" w:rsidP="003B266F">
      <w:pPr>
        <w:pStyle w:val="Geenopmaak"/>
        <w:numPr>
          <w:ilvl w:val="0"/>
          <w:numId w:val="32"/>
        </w:numPr>
      </w:pPr>
      <w:r w:rsidRPr="00033C13">
        <w:t xml:space="preserve">Je krant moet er natuurlijk ook uit zien als een krant. Compleet met advertenties, plaatjes en het weer! Wees </w:t>
      </w:r>
      <w:r w:rsidR="003E0F4E">
        <w:t xml:space="preserve">origineel en </w:t>
      </w:r>
      <w:r w:rsidRPr="00033C13">
        <w:t>creatief!</w:t>
      </w:r>
    </w:p>
    <w:p w14:paraId="69BD71A4" w14:textId="77777777" w:rsidR="003B266F" w:rsidRPr="00033C13" w:rsidRDefault="003B266F" w:rsidP="003B266F">
      <w:pPr>
        <w:pStyle w:val="Geenopmaak"/>
        <w:numPr>
          <w:ilvl w:val="0"/>
          <w:numId w:val="32"/>
        </w:numPr>
      </w:pPr>
      <w:r w:rsidRPr="00033C13">
        <w:t xml:space="preserve">Informatie kun je bijvoorbeeld vinden op </w:t>
      </w:r>
      <w:hyperlink r:id="rId13" w:history="1">
        <w:r w:rsidRPr="00033C13">
          <w:rPr>
            <w:rStyle w:val="Hyperlink"/>
          </w:rPr>
          <w:t>http://www.de-middeleeuwen.nl/</w:t>
        </w:r>
      </w:hyperlink>
      <w:r w:rsidRPr="00033C13">
        <w:t xml:space="preserve"> maar gebruik ook ander websites of teksten uit je leerboek.</w:t>
      </w:r>
    </w:p>
    <w:p w14:paraId="23BD97B7" w14:textId="77777777" w:rsidR="003B266F" w:rsidRPr="00033C13" w:rsidRDefault="00DF1885" w:rsidP="003B266F">
      <w:pPr>
        <w:pStyle w:val="Geenopmaak"/>
        <w:rPr>
          <w:b/>
        </w:rPr>
      </w:pPr>
      <w:r w:rsidRPr="00033C13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EA4C376" wp14:editId="61EB4D1F">
            <wp:simplePos x="0" y="0"/>
            <wp:positionH relativeFrom="margin">
              <wp:posOffset>4671695</wp:posOffset>
            </wp:positionH>
            <wp:positionV relativeFrom="paragraph">
              <wp:posOffset>82550</wp:posOffset>
            </wp:positionV>
            <wp:extent cx="1571625" cy="1857481"/>
            <wp:effectExtent l="0" t="0" r="0" b="0"/>
            <wp:wrapNone/>
            <wp:docPr id="1" name="Afbeelding 1" descr="http://4.bp.blogspot.com/-wOHectHmkZw/T0tOGUlZyII/AAAAAAAAARo/iynhazrPEP8/s1600/krant2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wOHectHmkZw/T0tOGUlZyII/AAAAAAAAARo/iynhazrPEP8/s1600/krant2008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5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219FA" w14:textId="77777777" w:rsidR="003B266F" w:rsidRPr="00033C13" w:rsidRDefault="003B266F" w:rsidP="003B266F">
      <w:pPr>
        <w:pStyle w:val="Geenopmaak"/>
        <w:rPr>
          <w:b/>
        </w:rPr>
      </w:pPr>
      <w:r w:rsidRPr="00033C13">
        <w:rPr>
          <w:b/>
        </w:rPr>
        <w:t>Onderwerpen:</w:t>
      </w:r>
    </w:p>
    <w:p w14:paraId="235B6523" w14:textId="77777777" w:rsidR="007563D2" w:rsidRPr="00033C13" w:rsidRDefault="007563D2" w:rsidP="007563D2">
      <w:pPr>
        <w:pStyle w:val="Geenopmaak"/>
        <w:rPr>
          <w:sz w:val="10"/>
          <w:szCs w:val="10"/>
        </w:rPr>
      </w:pPr>
    </w:p>
    <w:p w14:paraId="0443B6FA" w14:textId="77777777" w:rsidR="007563D2" w:rsidRPr="00033C13" w:rsidRDefault="007563D2" w:rsidP="003B266F">
      <w:pPr>
        <w:pStyle w:val="Geenopmaak"/>
        <w:numPr>
          <w:ilvl w:val="0"/>
          <w:numId w:val="33"/>
        </w:numPr>
        <w:sectPr w:rsidR="007563D2" w:rsidRPr="00033C13" w:rsidSect="002F1892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</w:p>
    <w:p w14:paraId="34CF3E55" w14:textId="77777777" w:rsidR="003B266F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ab/>
        <w:t xml:space="preserve">- </w:t>
      </w:r>
      <w:r w:rsidR="003B266F" w:rsidRPr="003E0F4E">
        <w:rPr>
          <w:i/>
        </w:rPr>
        <w:t>De adel</w:t>
      </w:r>
    </w:p>
    <w:p w14:paraId="0D970E7C" w14:textId="77777777" w:rsidR="003B266F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ab/>
        <w:t xml:space="preserve">- </w:t>
      </w:r>
      <w:r w:rsidR="003B266F" w:rsidRPr="003E0F4E">
        <w:rPr>
          <w:i/>
        </w:rPr>
        <w:t>De geestelijkheid</w:t>
      </w:r>
    </w:p>
    <w:p w14:paraId="77136916" w14:textId="77777777" w:rsidR="00DF1885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ab/>
        <w:t>- De boeren</w:t>
      </w:r>
    </w:p>
    <w:p w14:paraId="3EB35A1E" w14:textId="77777777" w:rsidR="00DF1885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ab/>
        <w:t>- Muziek in de middeleeuwen</w:t>
      </w:r>
    </w:p>
    <w:p w14:paraId="019504BF" w14:textId="77777777" w:rsidR="003B266F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ab/>
        <w:t xml:space="preserve">- </w:t>
      </w:r>
      <w:r w:rsidR="003B266F" w:rsidRPr="003E0F4E">
        <w:rPr>
          <w:i/>
        </w:rPr>
        <w:t>Straffen in de middeleeuwen</w:t>
      </w:r>
    </w:p>
    <w:p w14:paraId="4CE3D0AD" w14:textId="77777777" w:rsidR="00DF1885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ab/>
        <w:t>- Hygiëne en gezondheid</w:t>
      </w:r>
    </w:p>
    <w:p w14:paraId="5AC96D04" w14:textId="77777777" w:rsidR="00DF1885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ab/>
      </w:r>
      <w:r w:rsidR="003E0F4E">
        <w:rPr>
          <w:i/>
        </w:rPr>
        <w:t xml:space="preserve">- </w:t>
      </w:r>
      <w:r w:rsidRPr="003E0F4E">
        <w:rPr>
          <w:i/>
        </w:rPr>
        <w:t>Heksen</w:t>
      </w:r>
    </w:p>
    <w:p w14:paraId="7C681488" w14:textId="77777777" w:rsidR="00DF1885" w:rsidRPr="003E0F4E" w:rsidRDefault="00DF1885" w:rsidP="00DF1885">
      <w:pPr>
        <w:pStyle w:val="Geenopmaak"/>
        <w:rPr>
          <w:i/>
        </w:rPr>
      </w:pPr>
    </w:p>
    <w:p w14:paraId="3FE89CB1" w14:textId="77777777" w:rsidR="00DF1885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>- Het Kasteel</w:t>
      </w:r>
    </w:p>
    <w:p w14:paraId="59D012BB" w14:textId="77777777" w:rsidR="00DF1885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>- De ridders</w:t>
      </w:r>
    </w:p>
    <w:p w14:paraId="1E6B875F" w14:textId="77777777" w:rsidR="003B266F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 xml:space="preserve">- </w:t>
      </w:r>
      <w:r w:rsidR="003B266F" w:rsidRPr="003E0F4E">
        <w:rPr>
          <w:i/>
        </w:rPr>
        <w:t xml:space="preserve">De Pest </w:t>
      </w:r>
    </w:p>
    <w:p w14:paraId="1E350F85" w14:textId="77777777" w:rsidR="00DF1885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>- Kruistochten</w:t>
      </w:r>
    </w:p>
    <w:p w14:paraId="74A12A25" w14:textId="77777777" w:rsidR="003B266F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 xml:space="preserve">- </w:t>
      </w:r>
      <w:r w:rsidR="003B266F" w:rsidRPr="003E0F4E">
        <w:rPr>
          <w:i/>
        </w:rPr>
        <w:t>Het dagelijks leven</w:t>
      </w:r>
    </w:p>
    <w:p w14:paraId="65DABC8F" w14:textId="77777777" w:rsidR="003B266F" w:rsidRPr="003E0F4E" w:rsidRDefault="00DF1885" w:rsidP="00DF1885">
      <w:pPr>
        <w:pStyle w:val="Geenopmaak"/>
        <w:rPr>
          <w:i/>
        </w:rPr>
      </w:pPr>
      <w:r w:rsidRPr="003E0F4E">
        <w:rPr>
          <w:i/>
        </w:rPr>
        <w:t xml:space="preserve">- </w:t>
      </w:r>
      <w:r w:rsidR="003B266F" w:rsidRPr="003E0F4E">
        <w:rPr>
          <w:i/>
        </w:rPr>
        <w:t>Eten en drinken</w:t>
      </w:r>
    </w:p>
    <w:p w14:paraId="1380A22D" w14:textId="77777777" w:rsidR="007563D2" w:rsidRPr="003E0F4E" w:rsidRDefault="00DF1885" w:rsidP="00DF1885">
      <w:pPr>
        <w:pStyle w:val="Geenopmaak"/>
        <w:rPr>
          <w:i/>
        </w:rPr>
        <w:sectPr w:rsidR="007563D2" w:rsidRPr="003E0F4E" w:rsidSect="007563D2">
          <w:type w:val="continuous"/>
          <w:pgSz w:w="11906" w:h="16838" w:code="9"/>
          <w:pgMar w:top="1701" w:right="1418" w:bottom="1134" w:left="1418" w:header="0" w:footer="0" w:gutter="0"/>
          <w:cols w:num="2" w:space="567"/>
          <w:docGrid w:linePitch="360"/>
        </w:sectPr>
      </w:pPr>
      <w:r w:rsidRPr="003E0F4E">
        <w:rPr>
          <w:i/>
        </w:rPr>
        <w:t xml:space="preserve">- </w:t>
      </w:r>
      <w:r w:rsidR="003B266F" w:rsidRPr="003E0F4E">
        <w:rPr>
          <w:i/>
        </w:rPr>
        <w:t>De mode</w:t>
      </w:r>
    </w:p>
    <w:p w14:paraId="48DA6539" w14:textId="16DB06FF" w:rsidR="00E618FF" w:rsidRDefault="008E6A9A">
      <w:pPr>
        <w:suppressAutoHyphens w:val="0"/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8223A" wp14:editId="3BED32D0">
                <wp:simplePos x="0" y="0"/>
                <wp:positionH relativeFrom="column">
                  <wp:posOffset>3292475</wp:posOffset>
                </wp:positionH>
                <wp:positionV relativeFrom="paragraph">
                  <wp:posOffset>770890</wp:posOffset>
                </wp:positionV>
                <wp:extent cx="2948940" cy="281940"/>
                <wp:effectExtent l="0" t="0" r="22860" b="22860"/>
                <wp:wrapNone/>
                <wp:docPr id="112042923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BA614" w14:textId="77777777" w:rsidR="008E6A9A" w:rsidRDefault="008E6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A8223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59.25pt;margin-top:60.7pt;width:232.2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" fillcolor="white [3201]" strokeweight=".5pt">
                <v:textbox>
                  <w:txbxContent>
                    <w:p w14:paraId="5D7BA614" w14:textId="77777777" w:rsidR="008E6A9A" w:rsidRDefault="008E6A9A"/>
                  </w:txbxContent>
                </v:textbox>
              </v:shape>
            </w:pict>
          </mc:Fallback>
        </mc:AlternateContent>
      </w:r>
    </w:p>
    <w:sectPr w:rsidR="00E618FF" w:rsidSect="002F1892"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4A9E" w14:textId="77777777" w:rsidR="00CB7B13" w:rsidRDefault="00CB7B13" w:rsidP="00120FE3">
      <w:r>
        <w:separator/>
      </w:r>
    </w:p>
  </w:endnote>
  <w:endnote w:type="continuationSeparator" w:id="0">
    <w:p w14:paraId="32C10F65" w14:textId="77777777" w:rsidR="00CB7B13" w:rsidRDefault="00CB7B13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245B" w14:textId="77777777" w:rsidR="008B250D" w:rsidRDefault="00F5117B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717632" behindDoc="0" locked="0" layoutInCell="1" allowOverlap="1" wp14:anchorId="3BDD44F9" wp14:editId="32ABD468">
          <wp:simplePos x="0" y="0"/>
          <wp:positionH relativeFrom="column">
            <wp:posOffset>3228367</wp:posOffset>
          </wp:positionH>
          <wp:positionV relativeFrom="paragraph">
            <wp:posOffset>-541655</wp:posOffset>
          </wp:positionV>
          <wp:extent cx="2867025" cy="703638"/>
          <wp:effectExtent l="0" t="0" r="0" b="1270"/>
          <wp:wrapNone/>
          <wp:docPr id="325" name="Afbeelding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0057" w14:textId="77777777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04C24C17" wp14:editId="2CEDB685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342" name="Afbeelding 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40BFF56D" w14:textId="77777777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BE1B" w14:textId="77777777" w:rsidR="00CB7B13" w:rsidRDefault="00CB7B13" w:rsidP="00120FE3">
      <w:r>
        <w:separator/>
      </w:r>
    </w:p>
  </w:footnote>
  <w:footnote w:type="continuationSeparator" w:id="0">
    <w:p w14:paraId="224EA0F5" w14:textId="77777777" w:rsidR="00CB7B13" w:rsidRDefault="00CB7B13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218E" w14:textId="77777777" w:rsidR="007F408D" w:rsidRDefault="008E6A9A" w:rsidP="007C6A53">
    <w:pPr>
      <w:pStyle w:val="Koptekst"/>
    </w:pPr>
    <w:r>
      <w:rPr>
        <w:noProof/>
        <w:lang w:eastAsia="nl-NL"/>
      </w:rPr>
      <w:pict w14:anchorId="4D0B03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9pt;z-index:-25161932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 w:rsidR="007F408D">
      <w:rPr>
        <w:noProof/>
        <w:lang w:eastAsia="nl-NL"/>
      </w:rPr>
      <w:drawing>
        <wp:anchor distT="0" distB="0" distL="114300" distR="114300" simplePos="0" relativeHeight="251684864" behindDoc="1" locked="0" layoutInCell="0" allowOverlap="1" wp14:anchorId="3A90214E" wp14:editId="465A6E9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323" name="Afbeelding 323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08D">
      <w:rPr>
        <w:noProof/>
        <w:lang w:eastAsia="nl-NL"/>
      </w:rPr>
      <w:drawing>
        <wp:anchor distT="0" distB="0" distL="114300" distR="114300" simplePos="0" relativeHeight="251683840" behindDoc="1" locked="0" layoutInCell="0" allowOverlap="1" wp14:anchorId="1651C571" wp14:editId="5A103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324" name="Afbeelding 324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A05B" w14:textId="77777777" w:rsidR="006521E7" w:rsidRDefault="006521E7">
    <w:pPr>
      <w:pStyle w:val="Koptekst"/>
    </w:pPr>
  </w:p>
  <w:p w14:paraId="778486A4" w14:textId="77777777" w:rsidR="00B64F38" w:rsidRDefault="00B64F38" w:rsidP="00B64F38">
    <w:pPr>
      <w:pStyle w:val="Koptekst"/>
      <w:rPr>
        <w:b/>
        <w:sz w:val="28"/>
      </w:rPr>
    </w:pPr>
  </w:p>
  <w:p w14:paraId="322E3BA3" w14:textId="77777777" w:rsidR="00863C08" w:rsidRDefault="00863C08" w:rsidP="00B64F38">
    <w:pPr>
      <w:pStyle w:val="Koptekst"/>
      <w:rPr>
        <w:b/>
        <w:sz w:val="28"/>
      </w:rPr>
    </w:pPr>
  </w:p>
  <w:p w14:paraId="32B2B202" w14:textId="77777777" w:rsidR="00B64F38" w:rsidRDefault="00E800B3" w:rsidP="00E800B3">
    <w:pPr>
      <w:pStyle w:val="Koptekst"/>
      <w:tabs>
        <w:tab w:val="clear" w:pos="4536"/>
        <w:tab w:val="left" w:pos="2670"/>
        <w:tab w:val="center" w:pos="4535"/>
      </w:tabs>
      <w:rPr>
        <w:b/>
        <w:sz w:val="36"/>
      </w:rPr>
    </w:pPr>
    <w:r>
      <w:rPr>
        <w:b/>
        <w:sz w:val="36"/>
      </w:rPr>
      <w:tab/>
    </w:r>
    <w:r>
      <w:rPr>
        <w:b/>
        <w:sz w:val="36"/>
      </w:rPr>
      <w:tab/>
    </w:r>
    <w:r w:rsidR="00033C13">
      <w:rPr>
        <w:b/>
        <w:sz w:val="36"/>
      </w:rPr>
      <w:t>Maak je eigen krant</w:t>
    </w:r>
  </w:p>
  <w:p w14:paraId="0C63CFBF" w14:textId="77777777" w:rsidR="00033C13" w:rsidRPr="00033C13" w:rsidRDefault="00033C13" w:rsidP="006C72D7">
    <w:pPr>
      <w:pStyle w:val="Koptekst"/>
      <w:jc w:val="center"/>
      <w:rPr>
        <w:sz w:val="28"/>
      </w:rPr>
    </w:pPr>
    <w:r w:rsidRPr="00033C13">
      <w:rPr>
        <w:sz w:val="28"/>
      </w:rPr>
      <w:t>De Middeleeuwen</w:t>
    </w:r>
  </w:p>
  <w:p w14:paraId="6C257DC5" w14:textId="77777777" w:rsidR="006521E7" w:rsidRPr="006521E7" w:rsidRDefault="006521E7" w:rsidP="00B64F38">
    <w:pPr>
      <w:pStyle w:val="Koptekst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AEC" w14:textId="77777777" w:rsidR="007F408D" w:rsidRDefault="008E6A9A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05006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9pt;z-index:-251618304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7C4998FA">
        <v:shape id="WordPictureWatermark" o:spid="_x0000_s2066" type="#_x0000_t75" style="position:absolute;margin-left:-99.7pt;margin-top:-54.45pt;width:595.15pt;height:841.85pt;z-index:-25162137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14:paraId="0D57FF02" w14:textId="77777777" w:rsidR="007F408D" w:rsidRDefault="007F408D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6912" behindDoc="1" locked="0" layoutInCell="1" allowOverlap="1" wp14:anchorId="2E7E9852" wp14:editId="49A65209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32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85888" behindDoc="1" locked="0" layoutInCell="1" allowOverlap="1" wp14:anchorId="0CA611B8" wp14:editId="5A02694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32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A4E5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298DB3CB" wp14:editId="3C3734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38" name="Afbeelding 33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2CF59108" wp14:editId="63C9B7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39" name="Afbeelding 33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4C85EA75" wp14:editId="488056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340" name="Afbeelding 34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7E856D6F" wp14:editId="5FC4321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341" name="Afbeelding 34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1073" w14:textId="77777777" w:rsidR="00F12B68" w:rsidRDefault="00F12B68" w:rsidP="006521E7">
    <w:pPr>
      <w:pStyle w:val="Koptekst"/>
    </w:pPr>
  </w:p>
  <w:p w14:paraId="4510BCB5" w14:textId="77777777" w:rsidR="00B64F38" w:rsidRDefault="00B64F38" w:rsidP="00B64F38">
    <w:pPr>
      <w:pStyle w:val="Koptekst"/>
      <w:rPr>
        <w:b/>
        <w:sz w:val="28"/>
      </w:rPr>
    </w:pPr>
  </w:p>
  <w:p w14:paraId="2E2436AF" w14:textId="77777777" w:rsidR="00863C08" w:rsidRDefault="00863C08" w:rsidP="00B64F38">
    <w:pPr>
      <w:pStyle w:val="Koptekst"/>
      <w:rPr>
        <w:b/>
        <w:sz w:val="28"/>
      </w:rPr>
    </w:pPr>
  </w:p>
  <w:p w14:paraId="3E52A3A0" w14:textId="77777777" w:rsidR="00033C13" w:rsidRDefault="00033C13" w:rsidP="00033C13">
    <w:pPr>
      <w:pStyle w:val="Koptekst"/>
      <w:jc w:val="center"/>
      <w:rPr>
        <w:b/>
        <w:sz w:val="36"/>
      </w:rPr>
    </w:pPr>
    <w:r>
      <w:rPr>
        <w:b/>
        <w:sz w:val="36"/>
      </w:rPr>
      <w:t>Maak je eigen krant</w:t>
    </w:r>
  </w:p>
  <w:p w14:paraId="035C18FB" w14:textId="77777777" w:rsidR="00033C13" w:rsidRPr="00033C13" w:rsidRDefault="00033C13" w:rsidP="00033C13">
    <w:pPr>
      <w:pStyle w:val="Koptekst"/>
      <w:jc w:val="center"/>
      <w:rPr>
        <w:sz w:val="28"/>
      </w:rPr>
    </w:pPr>
    <w:r w:rsidRPr="00033C13">
      <w:rPr>
        <w:sz w:val="28"/>
      </w:rPr>
      <w:t>De Middeleeuwen</w:t>
    </w:r>
  </w:p>
  <w:p w14:paraId="7F36FF37" w14:textId="77777777" w:rsidR="006521E7" w:rsidRPr="006521E7" w:rsidRDefault="006521E7" w:rsidP="006521E7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9125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367FCD94" wp14:editId="5FFE88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43" name="Afbeelding 343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42CC1E25" wp14:editId="2BAD37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44" name="Afbeelding 344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2F455C53" wp14:editId="12F3AEBA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345" name="Afbeelding 345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6A1EED7D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2982CF7E" wp14:editId="1A5ED7E9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34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438DD5E5" wp14:editId="33537A46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34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A48A0"/>
    <w:multiLevelType w:val="hybridMultilevel"/>
    <w:tmpl w:val="D514D9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8570D2"/>
    <w:multiLevelType w:val="hybridMultilevel"/>
    <w:tmpl w:val="521EE146"/>
    <w:lvl w:ilvl="0" w:tplc="D144A1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C0D6E"/>
    <w:multiLevelType w:val="hybridMultilevel"/>
    <w:tmpl w:val="BD18D75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1413799">
    <w:abstractNumId w:val="40"/>
  </w:num>
  <w:num w:numId="2" w16cid:durableId="612059462">
    <w:abstractNumId w:val="13"/>
  </w:num>
  <w:num w:numId="3" w16cid:durableId="1694264959">
    <w:abstractNumId w:val="22"/>
  </w:num>
  <w:num w:numId="4" w16cid:durableId="131870123">
    <w:abstractNumId w:val="24"/>
  </w:num>
  <w:num w:numId="5" w16cid:durableId="554774305">
    <w:abstractNumId w:val="27"/>
  </w:num>
  <w:num w:numId="6" w16cid:durableId="592907152">
    <w:abstractNumId w:val="45"/>
  </w:num>
  <w:num w:numId="7" w16cid:durableId="1199587337">
    <w:abstractNumId w:val="35"/>
  </w:num>
  <w:num w:numId="8" w16cid:durableId="5875418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83551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22558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58950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49058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6541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38771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4902076">
    <w:abstractNumId w:val="34"/>
  </w:num>
  <w:num w:numId="16" w16cid:durableId="93938111">
    <w:abstractNumId w:val="38"/>
  </w:num>
  <w:num w:numId="17" w16cid:durableId="1965037455">
    <w:abstractNumId w:val="36"/>
  </w:num>
  <w:num w:numId="18" w16cid:durableId="1057245353">
    <w:abstractNumId w:val="18"/>
  </w:num>
  <w:num w:numId="19" w16cid:durableId="1053773431">
    <w:abstractNumId w:val="29"/>
  </w:num>
  <w:num w:numId="20" w16cid:durableId="75709732">
    <w:abstractNumId w:val="44"/>
  </w:num>
  <w:num w:numId="21" w16cid:durableId="288979888">
    <w:abstractNumId w:val="43"/>
  </w:num>
  <w:num w:numId="22" w16cid:durableId="838472380">
    <w:abstractNumId w:val="15"/>
  </w:num>
  <w:num w:numId="23" w16cid:durableId="2053535929">
    <w:abstractNumId w:val="23"/>
  </w:num>
  <w:num w:numId="24" w16cid:durableId="1417555636">
    <w:abstractNumId w:val="41"/>
  </w:num>
  <w:num w:numId="25" w16cid:durableId="1795710609">
    <w:abstractNumId w:val="19"/>
  </w:num>
  <w:num w:numId="26" w16cid:durableId="394477873">
    <w:abstractNumId w:val="39"/>
  </w:num>
  <w:num w:numId="27" w16cid:durableId="1319071365">
    <w:abstractNumId w:val="20"/>
  </w:num>
  <w:num w:numId="28" w16cid:durableId="687563922">
    <w:abstractNumId w:val="21"/>
  </w:num>
  <w:num w:numId="29" w16cid:durableId="1352415812">
    <w:abstractNumId w:val="28"/>
  </w:num>
  <w:num w:numId="30" w16cid:durableId="2059474686">
    <w:abstractNumId w:val="14"/>
  </w:num>
  <w:num w:numId="31" w16cid:durableId="738942963">
    <w:abstractNumId w:val="12"/>
  </w:num>
  <w:num w:numId="32" w16cid:durableId="749816252">
    <w:abstractNumId w:val="32"/>
  </w:num>
  <w:num w:numId="33" w16cid:durableId="923957800">
    <w:abstractNumId w:val="16"/>
  </w:num>
  <w:num w:numId="34" w16cid:durableId="1208225717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0">
      <o:colormru v:ext="edit" colors="white,#fef4de,#f0f1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D7"/>
    <w:rsid w:val="00002BC6"/>
    <w:rsid w:val="00005461"/>
    <w:rsid w:val="00017885"/>
    <w:rsid w:val="00024628"/>
    <w:rsid w:val="00033C13"/>
    <w:rsid w:val="00034BA7"/>
    <w:rsid w:val="00036196"/>
    <w:rsid w:val="00041DE6"/>
    <w:rsid w:val="00046BE0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3036"/>
    <w:rsid w:val="001F3896"/>
    <w:rsid w:val="001F4E39"/>
    <w:rsid w:val="002001E0"/>
    <w:rsid w:val="002017F8"/>
    <w:rsid w:val="00226202"/>
    <w:rsid w:val="00232B39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60A86"/>
    <w:rsid w:val="003650EB"/>
    <w:rsid w:val="00380099"/>
    <w:rsid w:val="003A203D"/>
    <w:rsid w:val="003A3441"/>
    <w:rsid w:val="003A63CB"/>
    <w:rsid w:val="003B266F"/>
    <w:rsid w:val="003C139D"/>
    <w:rsid w:val="003C2EA1"/>
    <w:rsid w:val="003D2915"/>
    <w:rsid w:val="003D3B6F"/>
    <w:rsid w:val="003D6EC2"/>
    <w:rsid w:val="003E0F4E"/>
    <w:rsid w:val="003E3CB3"/>
    <w:rsid w:val="003F5393"/>
    <w:rsid w:val="003F75E8"/>
    <w:rsid w:val="00400658"/>
    <w:rsid w:val="004116DB"/>
    <w:rsid w:val="0041706C"/>
    <w:rsid w:val="00417EFE"/>
    <w:rsid w:val="00421A82"/>
    <w:rsid w:val="00422D7D"/>
    <w:rsid w:val="00424877"/>
    <w:rsid w:val="00425638"/>
    <w:rsid w:val="00446189"/>
    <w:rsid w:val="00451660"/>
    <w:rsid w:val="00452BA5"/>
    <w:rsid w:val="00460ACE"/>
    <w:rsid w:val="00461819"/>
    <w:rsid w:val="00470C26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7B6E"/>
    <w:rsid w:val="005D0BF0"/>
    <w:rsid w:val="005D21B5"/>
    <w:rsid w:val="005D228B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41B4"/>
    <w:rsid w:val="006B5965"/>
    <w:rsid w:val="006C33D5"/>
    <w:rsid w:val="006C4827"/>
    <w:rsid w:val="006C665E"/>
    <w:rsid w:val="006C72D7"/>
    <w:rsid w:val="006E29C4"/>
    <w:rsid w:val="006F5B22"/>
    <w:rsid w:val="007029F9"/>
    <w:rsid w:val="00703686"/>
    <w:rsid w:val="0070700C"/>
    <w:rsid w:val="00725BBF"/>
    <w:rsid w:val="0072767A"/>
    <w:rsid w:val="00727FCC"/>
    <w:rsid w:val="007336E0"/>
    <w:rsid w:val="00735E20"/>
    <w:rsid w:val="007505D7"/>
    <w:rsid w:val="007563D2"/>
    <w:rsid w:val="007622D5"/>
    <w:rsid w:val="00763423"/>
    <w:rsid w:val="0077145A"/>
    <w:rsid w:val="00772572"/>
    <w:rsid w:val="007739C3"/>
    <w:rsid w:val="007767D9"/>
    <w:rsid w:val="00787DB8"/>
    <w:rsid w:val="00797710"/>
    <w:rsid w:val="007B53B9"/>
    <w:rsid w:val="007C116F"/>
    <w:rsid w:val="007C6A53"/>
    <w:rsid w:val="007E3D6B"/>
    <w:rsid w:val="007F086B"/>
    <w:rsid w:val="007F2D5D"/>
    <w:rsid w:val="007F36F4"/>
    <w:rsid w:val="007F3B41"/>
    <w:rsid w:val="007F408D"/>
    <w:rsid w:val="008030F7"/>
    <w:rsid w:val="00812740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0CD"/>
    <w:rsid w:val="00882BE2"/>
    <w:rsid w:val="00891507"/>
    <w:rsid w:val="008B07B7"/>
    <w:rsid w:val="008B250D"/>
    <w:rsid w:val="008B2A5B"/>
    <w:rsid w:val="008B4A2D"/>
    <w:rsid w:val="008D1FCD"/>
    <w:rsid w:val="008E6A9A"/>
    <w:rsid w:val="00914659"/>
    <w:rsid w:val="009150EA"/>
    <w:rsid w:val="009163E4"/>
    <w:rsid w:val="00930AE1"/>
    <w:rsid w:val="00933AA5"/>
    <w:rsid w:val="009362DC"/>
    <w:rsid w:val="00953FCB"/>
    <w:rsid w:val="00977B73"/>
    <w:rsid w:val="00991DC2"/>
    <w:rsid w:val="009959F7"/>
    <w:rsid w:val="009A0315"/>
    <w:rsid w:val="009A2D35"/>
    <w:rsid w:val="009A48F9"/>
    <w:rsid w:val="009C5AD2"/>
    <w:rsid w:val="009D47E8"/>
    <w:rsid w:val="009F0C9C"/>
    <w:rsid w:val="009F254B"/>
    <w:rsid w:val="009F4BAD"/>
    <w:rsid w:val="009F790B"/>
    <w:rsid w:val="00A009C3"/>
    <w:rsid w:val="00A0465F"/>
    <w:rsid w:val="00A1276D"/>
    <w:rsid w:val="00A206D6"/>
    <w:rsid w:val="00A3311B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E1534"/>
    <w:rsid w:val="00AF1850"/>
    <w:rsid w:val="00AF4134"/>
    <w:rsid w:val="00B0241B"/>
    <w:rsid w:val="00B06BBE"/>
    <w:rsid w:val="00B31AA4"/>
    <w:rsid w:val="00B425C9"/>
    <w:rsid w:val="00B44C9F"/>
    <w:rsid w:val="00B50BDB"/>
    <w:rsid w:val="00B57B64"/>
    <w:rsid w:val="00B609F5"/>
    <w:rsid w:val="00B64F38"/>
    <w:rsid w:val="00B83B0C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67015"/>
    <w:rsid w:val="00C67A86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B7B13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06F"/>
    <w:rsid w:val="00D75D4C"/>
    <w:rsid w:val="00D76CE8"/>
    <w:rsid w:val="00D770A1"/>
    <w:rsid w:val="00D83C6F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DF1885"/>
    <w:rsid w:val="00E13561"/>
    <w:rsid w:val="00E14349"/>
    <w:rsid w:val="00E2603A"/>
    <w:rsid w:val="00E31AC9"/>
    <w:rsid w:val="00E34458"/>
    <w:rsid w:val="00E37C70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800B3"/>
    <w:rsid w:val="00E95604"/>
    <w:rsid w:val="00EA3E4D"/>
    <w:rsid w:val="00EB28CE"/>
    <w:rsid w:val="00EB4D88"/>
    <w:rsid w:val="00EC087B"/>
    <w:rsid w:val="00EC7193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69D1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5B975F11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3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e-middeleeuwen.n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http://4.bp.blogspot.com/-wOHectHmkZw/T0tOGUlZyII/AAAAAAAAARo/iynhazrPEP8/s1600/krant2008.gif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9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2.emf"/><Relationship Id="rId4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1.emf"/><Relationship Id="rId1" Type="http://schemas.openxmlformats.org/officeDocument/2006/relationships/image" Target="media/image10.emf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1.emf"/><Relationship Id="rId1" Type="http://schemas.openxmlformats.org/officeDocument/2006/relationships/image" Target="media/image10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4EAD-87F4-4BBC-9B24-C50F6B2C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2151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Mariska de Boer</cp:lastModifiedBy>
  <cp:revision>2</cp:revision>
  <cp:lastPrinted>2020-05-24T13:04:00Z</cp:lastPrinted>
  <dcterms:created xsi:type="dcterms:W3CDTF">2024-01-02T11:51:00Z</dcterms:created>
  <dcterms:modified xsi:type="dcterms:W3CDTF">2024-01-02T11:51:00Z</dcterms:modified>
</cp:coreProperties>
</file>